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13" w:rsidRPr="00CD0370" w:rsidRDefault="003C6813">
      <w:pPr>
        <w:spacing w:before="4" w:line="160" w:lineRule="exact"/>
        <w:rPr>
          <w:rFonts w:asciiTheme="majorBidi" w:hAnsiTheme="majorBidi" w:cstheme="majorBidi"/>
          <w:sz w:val="24"/>
          <w:szCs w:val="24"/>
        </w:rPr>
      </w:pPr>
    </w:p>
    <w:p w:rsidR="00E60439" w:rsidRDefault="00E60439" w:rsidP="00AB27D8">
      <w:pPr>
        <w:spacing w:before="18"/>
        <w:ind w:left="2182" w:right="1712" w:hanging="1282"/>
        <w:jc w:val="center"/>
        <w:rPr>
          <w:rFonts w:asciiTheme="majorBidi" w:eastAsia="Arial" w:hAnsiTheme="majorBidi" w:cstheme="majorBidi"/>
          <w:b/>
          <w:bCs/>
          <w:sz w:val="28"/>
          <w:szCs w:val="28"/>
        </w:rPr>
      </w:pPr>
    </w:p>
    <w:p w:rsidR="008542AE" w:rsidRDefault="008542AE" w:rsidP="00AB27D8">
      <w:pPr>
        <w:spacing w:before="18"/>
        <w:ind w:left="2182" w:right="1712" w:hanging="1282"/>
        <w:jc w:val="center"/>
        <w:rPr>
          <w:rFonts w:asciiTheme="majorBidi" w:eastAsia="Arial" w:hAnsiTheme="majorBidi" w:cstheme="majorBidi"/>
          <w:b/>
          <w:bCs/>
          <w:color w:val="0070C0"/>
          <w:sz w:val="28"/>
          <w:szCs w:val="28"/>
        </w:rPr>
      </w:pPr>
    </w:p>
    <w:p w:rsidR="008542AE" w:rsidRDefault="008542AE" w:rsidP="00AB27D8">
      <w:pPr>
        <w:spacing w:before="18"/>
        <w:ind w:left="2182" w:right="1712" w:hanging="1282"/>
        <w:jc w:val="center"/>
        <w:rPr>
          <w:rFonts w:asciiTheme="majorBidi" w:eastAsia="Arial" w:hAnsiTheme="majorBidi" w:cstheme="majorBidi"/>
          <w:b/>
          <w:bCs/>
          <w:color w:val="0070C0"/>
          <w:sz w:val="28"/>
          <w:szCs w:val="28"/>
        </w:rPr>
      </w:pPr>
    </w:p>
    <w:p w:rsidR="00043919" w:rsidRPr="00FE3FBF" w:rsidRDefault="00FB176A" w:rsidP="00AB27D8">
      <w:pPr>
        <w:spacing w:before="18"/>
        <w:ind w:left="2182" w:right="1712" w:hanging="1282"/>
        <w:jc w:val="center"/>
        <w:rPr>
          <w:rFonts w:asciiTheme="majorBidi" w:eastAsia="Arial" w:hAnsiTheme="majorBidi" w:cstheme="majorBidi"/>
          <w:b/>
          <w:bCs/>
          <w:color w:val="0070C0"/>
          <w:sz w:val="28"/>
          <w:szCs w:val="28"/>
        </w:rPr>
      </w:pPr>
      <w:r w:rsidRPr="00FE3FBF">
        <w:rPr>
          <w:rFonts w:asciiTheme="majorBidi" w:eastAsia="Arial" w:hAnsiTheme="majorBidi" w:cstheme="majorBidi"/>
          <w:b/>
          <w:bCs/>
          <w:color w:val="0070C0"/>
          <w:sz w:val="28"/>
          <w:szCs w:val="28"/>
        </w:rPr>
        <w:t>FES</w:t>
      </w:r>
      <w:r w:rsidR="0088541D" w:rsidRPr="00FE3FBF">
        <w:rPr>
          <w:rFonts w:asciiTheme="majorBidi" w:eastAsia="Arial" w:hAnsiTheme="majorBidi" w:cstheme="majorBidi"/>
          <w:b/>
          <w:bCs/>
          <w:color w:val="0070C0"/>
          <w:spacing w:val="-4"/>
          <w:sz w:val="28"/>
          <w:szCs w:val="28"/>
        </w:rPr>
        <w:t xml:space="preserve"> </w:t>
      </w:r>
      <w:r w:rsidR="00173918" w:rsidRPr="00FE3FBF">
        <w:rPr>
          <w:rFonts w:asciiTheme="majorBidi" w:eastAsia="Arial" w:hAnsiTheme="majorBidi" w:cstheme="majorBidi"/>
          <w:b/>
          <w:bCs/>
          <w:color w:val="0070C0"/>
          <w:sz w:val="28"/>
          <w:szCs w:val="28"/>
        </w:rPr>
        <w:t xml:space="preserve">TMA </w:t>
      </w:r>
      <w:r w:rsidR="007D06C8" w:rsidRPr="00FE3FBF">
        <w:rPr>
          <w:rFonts w:asciiTheme="majorBidi" w:eastAsia="Arial" w:hAnsiTheme="majorBidi" w:cstheme="majorBidi"/>
          <w:b/>
          <w:bCs/>
          <w:color w:val="0070C0"/>
          <w:sz w:val="28"/>
          <w:szCs w:val="28"/>
        </w:rPr>
        <w:t xml:space="preserve">Cut-off </w:t>
      </w:r>
      <w:r w:rsidR="00AB27D8" w:rsidRPr="00FE3FBF">
        <w:rPr>
          <w:rFonts w:asciiTheme="majorBidi" w:eastAsia="Arial" w:hAnsiTheme="majorBidi" w:cstheme="majorBidi"/>
          <w:b/>
          <w:bCs/>
          <w:color w:val="0070C0"/>
          <w:sz w:val="28"/>
          <w:szCs w:val="28"/>
        </w:rPr>
        <w:t>Submission Dates</w:t>
      </w:r>
      <w:r w:rsidR="00173918" w:rsidRPr="00FE3FBF">
        <w:rPr>
          <w:rFonts w:asciiTheme="majorBidi" w:eastAsia="Arial" w:hAnsiTheme="majorBidi" w:cstheme="majorBidi"/>
          <w:b/>
          <w:bCs/>
          <w:color w:val="0070C0"/>
          <w:sz w:val="28"/>
          <w:szCs w:val="28"/>
        </w:rPr>
        <w:t xml:space="preserve"> </w:t>
      </w:r>
    </w:p>
    <w:p w:rsidR="003C6813" w:rsidRPr="00FE3FBF" w:rsidRDefault="00AF2F4A" w:rsidP="007C03E8">
      <w:pPr>
        <w:spacing w:before="18"/>
        <w:ind w:left="2182" w:right="1712" w:hanging="1282"/>
        <w:jc w:val="center"/>
        <w:rPr>
          <w:rFonts w:asciiTheme="majorBidi" w:eastAsia="Arial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eastAsia="Arial" w:hAnsiTheme="majorBidi" w:cstheme="majorBidi"/>
          <w:b/>
          <w:bCs/>
          <w:color w:val="0070C0"/>
          <w:w w:val="99"/>
          <w:position w:val="-1"/>
          <w:sz w:val="28"/>
          <w:szCs w:val="28"/>
        </w:rPr>
        <w:t>Spring</w:t>
      </w:r>
      <w:r w:rsidR="007C03E8">
        <w:rPr>
          <w:rFonts w:asciiTheme="majorBidi" w:eastAsia="Arial" w:hAnsiTheme="majorBidi" w:cstheme="majorBidi"/>
          <w:b/>
          <w:bCs/>
          <w:color w:val="0070C0"/>
          <w:w w:val="99"/>
          <w:position w:val="-1"/>
          <w:sz w:val="28"/>
          <w:szCs w:val="28"/>
        </w:rPr>
        <w:t xml:space="preserve"> </w:t>
      </w:r>
      <w:r w:rsidR="007D06C8" w:rsidRPr="00FE3FBF">
        <w:rPr>
          <w:rFonts w:asciiTheme="majorBidi" w:eastAsia="Arial" w:hAnsiTheme="majorBidi" w:cstheme="majorBidi"/>
          <w:b/>
          <w:bCs/>
          <w:color w:val="0070C0"/>
          <w:w w:val="99"/>
          <w:sz w:val="28"/>
          <w:szCs w:val="28"/>
        </w:rPr>
        <w:t>2020</w:t>
      </w:r>
      <w:r w:rsidR="007C03E8">
        <w:rPr>
          <w:rFonts w:asciiTheme="majorBidi" w:eastAsia="Arial" w:hAnsiTheme="majorBidi" w:cstheme="majorBidi"/>
          <w:b/>
          <w:bCs/>
          <w:color w:val="0070C0"/>
          <w:w w:val="99"/>
          <w:sz w:val="28"/>
          <w:szCs w:val="28"/>
        </w:rPr>
        <w:t>-2021</w:t>
      </w:r>
    </w:p>
    <w:p w:rsidR="003C6813" w:rsidRPr="00CD0370" w:rsidRDefault="003C6813">
      <w:pPr>
        <w:spacing w:line="200" w:lineRule="exact"/>
        <w:rPr>
          <w:rFonts w:asciiTheme="majorBidi" w:hAnsiTheme="majorBidi" w:cstheme="majorBidi"/>
          <w:sz w:val="24"/>
          <w:szCs w:val="24"/>
        </w:rPr>
      </w:pPr>
    </w:p>
    <w:tbl>
      <w:tblPr>
        <w:tblW w:w="102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5"/>
        <w:gridCol w:w="8367"/>
      </w:tblGrid>
      <w:tr w:rsidR="0061530C" w:rsidRPr="00CD0370" w:rsidTr="004B7755">
        <w:trPr>
          <w:trHeight w:hRule="exact" w:val="1562"/>
          <w:jc w:val="center"/>
        </w:trPr>
        <w:tc>
          <w:tcPr>
            <w:tcW w:w="1875" w:type="dxa"/>
            <w:shd w:val="clear" w:color="auto" w:fill="F2F2F2" w:themeFill="background1" w:themeFillShade="F2"/>
          </w:tcPr>
          <w:p w:rsidR="00F57F91" w:rsidRDefault="00F57F91" w:rsidP="00F57F91">
            <w:pP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</w:p>
          <w:p w:rsidR="000E1ADB" w:rsidRDefault="00F57F91" w:rsidP="00F57F91">
            <w:pP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:rsidR="0061530C" w:rsidRPr="008542AE" w:rsidRDefault="007D65C0" w:rsidP="007D65C0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70C0"/>
                <w:sz w:val="28"/>
                <w:szCs w:val="28"/>
              </w:rPr>
              <w:t xml:space="preserve">12 May </w:t>
            </w:r>
            <w:r w:rsidR="00C017D0">
              <w:rPr>
                <w:rFonts w:asciiTheme="majorBidi" w:eastAsia="Calibri" w:hAnsiTheme="majorBidi" w:cstheme="majorBidi"/>
                <w:b/>
                <w:bCs/>
                <w:color w:val="0070C0"/>
                <w:sz w:val="28"/>
                <w:szCs w:val="28"/>
              </w:rPr>
              <w:t>202</w:t>
            </w:r>
            <w:r>
              <w:rPr>
                <w:rFonts w:asciiTheme="majorBidi" w:eastAsia="Calibri" w:hAnsiTheme="majorBidi" w:cstheme="majorBidi"/>
                <w:b/>
                <w:bCs/>
                <w:color w:val="0070C0"/>
                <w:sz w:val="28"/>
                <w:szCs w:val="28"/>
              </w:rPr>
              <w:t>1</w:t>
            </w:r>
          </w:p>
        </w:tc>
        <w:tc>
          <w:tcPr>
            <w:tcW w:w="8367" w:type="dxa"/>
          </w:tcPr>
          <w:p w:rsidR="0054282B" w:rsidRPr="00A116A0" w:rsidRDefault="0054282B" w:rsidP="002A535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65D92" w:rsidRPr="00A116A0" w:rsidRDefault="009009ED" w:rsidP="00A41650">
            <w:pPr>
              <w:autoSpaceDE w:val="0"/>
              <w:autoSpaceDN w:val="0"/>
              <w:adjustRightInd w:val="0"/>
              <w:ind w:firstLine="27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ED-252/ED-254/ED-354 </w:t>
            </w:r>
            <w:r w:rsidR="00263E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2A5359" w:rsidRPr="00A116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ED-364/ED-442/</w:t>
            </w:r>
            <w:r w:rsidR="004B77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ED442/</w:t>
            </w:r>
            <w:r w:rsidR="00665D92" w:rsidRPr="00A116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ED-456/ED-468</w:t>
            </w:r>
          </w:p>
          <w:p w:rsidR="001C54EE" w:rsidRPr="00A116A0" w:rsidRDefault="002A5359" w:rsidP="00DB26B7">
            <w:pPr>
              <w:autoSpaceDE w:val="0"/>
              <w:autoSpaceDN w:val="0"/>
              <w:adjustRightInd w:val="0"/>
              <w:ind w:left="27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A116A0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ED-482</w:t>
            </w:r>
            <w:r w:rsidR="00665D92" w:rsidRPr="00A116A0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A116A0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ED-513/ED-</w:t>
            </w:r>
            <w:r w:rsidR="00BD41D0" w:rsidRPr="00A116A0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521/ED-523/ED-531</w:t>
            </w:r>
            <w:r w:rsidR="00A03B7D" w:rsidRPr="00A116A0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/</w:t>
            </w:r>
            <w:r w:rsidR="00FD3329" w:rsidRPr="00A116A0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ED212 </w:t>
            </w:r>
            <w:r w:rsidRPr="00A116A0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/ED222/</w:t>
            </w:r>
            <w:r w:rsidR="00C67B9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ED221/</w:t>
            </w:r>
            <w:r w:rsidRPr="00A116A0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 ED241 </w:t>
            </w:r>
            <w:r w:rsidR="00DB26B7" w:rsidRPr="00A116A0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 </w:t>
            </w:r>
          </w:p>
          <w:p w:rsidR="004B7755" w:rsidRDefault="00775833" w:rsidP="00775833">
            <w:pPr>
              <w:autoSpaceDE w:val="0"/>
              <w:autoSpaceDN w:val="0"/>
              <w:adjustRightInd w:val="0"/>
              <w:ind w:left="270"/>
              <w:rPr>
                <w:rFonts w:asciiTheme="majorBidi" w:eastAsia="Calibri" w:hAnsiTheme="majorBidi" w:cstheme="majorBidi"/>
                <w:color w:val="365F91" w:themeColor="accent1" w:themeShade="BF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ED247/ED248/ED249/ED250 </w:t>
            </w:r>
            <w:r w:rsidR="002A4B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/GR112/GR115/GR118/GR118EL</w:t>
            </w:r>
            <w:r w:rsidR="004B77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4B7755" w:rsidRPr="004B77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GR119</w:t>
            </w:r>
          </w:p>
          <w:p w:rsidR="0061530C" w:rsidRPr="00527183" w:rsidRDefault="004B7755" w:rsidP="00775833">
            <w:pPr>
              <w:autoSpaceDE w:val="0"/>
              <w:autoSpaceDN w:val="0"/>
              <w:adjustRightInd w:val="0"/>
              <w:ind w:left="270"/>
              <w:rPr>
                <w:rFonts w:asciiTheme="majorBidi" w:eastAsia="Calibri" w:hAnsiTheme="majorBidi" w:cstheme="majorBidi"/>
                <w:b/>
                <w:bCs/>
                <w:color w:val="365F91" w:themeColor="accent1" w:themeShade="BF"/>
                <w:sz w:val="24"/>
                <w:szCs w:val="24"/>
                <w:lang w:bidi="ar-JO"/>
              </w:rPr>
            </w:pPr>
            <w:r w:rsidRPr="00527183">
              <w:rPr>
                <w:rFonts w:asciiTheme="majorBidi" w:eastAsia="Calibri" w:hAnsiTheme="majorBidi" w:cstheme="majorBidi"/>
                <w:b/>
                <w:bCs/>
                <w:color w:val="365F91" w:themeColor="accent1" w:themeShade="BF"/>
                <w:sz w:val="24"/>
                <w:szCs w:val="24"/>
                <w:lang w:bidi="ar-JO"/>
              </w:rPr>
              <w:t>EDE501/EDE502</w:t>
            </w:r>
          </w:p>
          <w:p w:rsidR="004B7755" w:rsidRDefault="004B7755" w:rsidP="00775833">
            <w:pPr>
              <w:autoSpaceDE w:val="0"/>
              <w:autoSpaceDN w:val="0"/>
              <w:adjustRightInd w:val="0"/>
              <w:ind w:left="270"/>
              <w:rPr>
                <w:rFonts w:asciiTheme="majorBidi" w:eastAsia="Calibri" w:hAnsiTheme="majorBidi" w:cstheme="majorBidi"/>
                <w:color w:val="365F91" w:themeColor="accent1" w:themeShade="BF"/>
                <w:sz w:val="24"/>
                <w:szCs w:val="24"/>
                <w:lang w:bidi="ar-JO"/>
              </w:rPr>
            </w:pPr>
          </w:p>
          <w:p w:rsidR="004B7755" w:rsidRDefault="004B7755" w:rsidP="00775833">
            <w:pPr>
              <w:autoSpaceDE w:val="0"/>
              <w:autoSpaceDN w:val="0"/>
              <w:adjustRightInd w:val="0"/>
              <w:ind w:left="270"/>
              <w:rPr>
                <w:rFonts w:asciiTheme="majorBidi" w:eastAsia="Calibri" w:hAnsiTheme="majorBidi" w:cstheme="majorBidi"/>
                <w:color w:val="365F91" w:themeColor="accent1" w:themeShade="BF"/>
                <w:sz w:val="24"/>
                <w:szCs w:val="24"/>
                <w:lang w:bidi="ar-JO"/>
              </w:rPr>
            </w:pPr>
          </w:p>
          <w:p w:rsidR="004B7755" w:rsidRPr="00A116A0" w:rsidRDefault="004B7755" w:rsidP="00775833">
            <w:pPr>
              <w:autoSpaceDE w:val="0"/>
              <w:autoSpaceDN w:val="0"/>
              <w:adjustRightInd w:val="0"/>
              <w:ind w:left="27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7390F" w:rsidRPr="00A116A0" w:rsidRDefault="0037390F" w:rsidP="002A535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E1DE5" w:rsidRPr="00CD0370" w:rsidTr="00C61527">
        <w:trPr>
          <w:trHeight w:val="1514"/>
          <w:jc w:val="center"/>
        </w:trPr>
        <w:tc>
          <w:tcPr>
            <w:tcW w:w="1875" w:type="dxa"/>
            <w:shd w:val="clear" w:color="auto" w:fill="F2F2F2" w:themeFill="background1" w:themeFillShade="F2"/>
          </w:tcPr>
          <w:p w:rsidR="00DE1DE5" w:rsidRPr="00DB26B7" w:rsidRDefault="00DE1DE5" w:rsidP="00DB26B7">
            <w:pPr>
              <w:ind w:left="136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DE1DE5" w:rsidRDefault="00DE1DE5" w:rsidP="00DB26B7">
            <w:pPr>
              <w:ind w:left="136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</w:p>
          <w:p w:rsidR="00C017D0" w:rsidRDefault="00C017D0" w:rsidP="00C017D0">
            <w:pP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</w:p>
          <w:p w:rsidR="00DE1DE5" w:rsidRPr="00DB26B7" w:rsidRDefault="007D65C0" w:rsidP="00C017D0">
            <w:pPr>
              <w:ind w:left="136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70C0"/>
                <w:sz w:val="28"/>
                <w:szCs w:val="28"/>
              </w:rPr>
              <w:t>13 May 2021</w:t>
            </w:r>
          </w:p>
        </w:tc>
        <w:tc>
          <w:tcPr>
            <w:tcW w:w="8367" w:type="dxa"/>
            <w:shd w:val="clear" w:color="auto" w:fill="FFFFFF" w:themeFill="background1"/>
          </w:tcPr>
          <w:p w:rsidR="00DE1DE5" w:rsidRPr="00A116A0" w:rsidRDefault="00DE1DE5" w:rsidP="004F00E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E1DE5" w:rsidRPr="00A116A0" w:rsidRDefault="00DE1DE5" w:rsidP="00775833">
            <w:pPr>
              <w:autoSpaceDE w:val="0"/>
              <w:autoSpaceDN w:val="0"/>
              <w:adjustRightInd w:val="0"/>
              <w:ind w:firstLine="27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16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ED255/</w:t>
            </w:r>
            <w:r w:rsidR="007D06C8" w:rsidRPr="00A116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ED256/</w:t>
            </w:r>
            <w:r w:rsidRPr="00A116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ED313</w:t>
            </w:r>
            <w:r w:rsidR="00160E8E" w:rsidRPr="00A116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7758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/ED331/ED332/ED347/ED349</w:t>
            </w:r>
            <w:r w:rsidR="00775833" w:rsidRPr="00A116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A116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9009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ED354</w:t>
            </w:r>
          </w:p>
          <w:p w:rsidR="00DE1DE5" w:rsidRPr="00A116A0" w:rsidRDefault="00DE1DE5" w:rsidP="00775833">
            <w:pPr>
              <w:autoSpaceDE w:val="0"/>
              <w:autoSpaceDN w:val="0"/>
              <w:adjustRightInd w:val="0"/>
              <w:ind w:firstLine="27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A116A0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ED359/ED360</w:t>
            </w:r>
            <w:r w:rsidR="00775833" w:rsidRPr="00A116A0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A116A0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/</w:t>
            </w:r>
            <w:r w:rsidRPr="009009ED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ED364</w:t>
            </w:r>
            <w:r w:rsidRPr="00A116A0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/ED421/ED423/ED431/GR100/GR110</w:t>
            </w:r>
          </w:p>
          <w:p w:rsidR="00DE1DE5" w:rsidRPr="00A116A0" w:rsidRDefault="00DE1DE5" w:rsidP="00775833">
            <w:pPr>
              <w:autoSpaceDE w:val="0"/>
              <w:autoSpaceDN w:val="0"/>
              <w:adjustRightInd w:val="0"/>
              <w:ind w:firstLine="27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16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SP30</w:t>
            </w:r>
            <w:r w:rsidR="00C67B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2/</w:t>
            </w:r>
            <w:r w:rsidR="007D06C8" w:rsidRPr="00A116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SP337/</w:t>
            </w:r>
            <w:r w:rsidR="007758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SP325</w:t>
            </w:r>
            <w:r w:rsidR="00775833" w:rsidRPr="00A116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7758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2A4B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/GR111/GR110/GR121</w:t>
            </w:r>
            <w:r w:rsidR="00A10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/GR131-KSA</w:t>
            </w:r>
          </w:p>
          <w:p w:rsidR="00DE1DE5" w:rsidRDefault="00DE1DE5" w:rsidP="004B7755">
            <w:pPr>
              <w:autoSpaceDE w:val="0"/>
              <w:autoSpaceDN w:val="0"/>
              <w:adjustRightInd w:val="0"/>
              <w:ind w:firstLine="27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A116A0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SP334</w:t>
            </w:r>
            <w:r w:rsidR="007D06C8" w:rsidRPr="00A116A0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A116A0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/SP336/ ED460/ED462</w:t>
            </w:r>
            <w:r w:rsidR="002A4B3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/GR131EL</w:t>
            </w:r>
            <w:r w:rsidR="00A107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/SP100/GR131-OMN</w:t>
            </w:r>
            <w:r w:rsidR="004B775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/</w:t>
            </w:r>
            <w:r w:rsidR="004B7755" w:rsidRPr="004B77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4B77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GR132</w:t>
            </w:r>
          </w:p>
          <w:p w:rsidR="004B7755" w:rsidRPr="00527183" w:rsidRDefault="004B7755" w:rsidP="00C67B91">
            <w:pPr>
              <w:autoSpaceDE w:val="0"/>
              <w:autoSpaceDN w:val="0"/>
              <w:adjustRightInd w:val="0"/>
              <w:ind w:firstLine="27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527183">
              <w:rPr>
                <w:rFonts w:asciiTheme="majorBidi" w:eastAsia="Calibri" w:hAnsiTheme="majorBidi" w:cstheme="majorBidi"/>
                <w:b/>
                <w:bCs/>
                <w:color w:val="365F91" w:themeColor="accent1" w:themeShade="BF"/>
                <w:sz w:val="24"/>
                <w:szCs w:val="24"/>
                <w:lang w:bidi="ar-JO"/>
              </w:rPr>
              <w:t>EDE503/EDE504</w:t>
            </w:r>
          </w:p>
          <w:p w:rsidR="004B7755" w:rsidRPr="00A116A0" w:rsidRDefault="004B7755" w:rsidP="00C67B91">
            <w:pPr>
              <w:autoSpaceDE w:val="0"/>
              <w:autoSpaceDN w:val="0"/>
              <w:adjustRightInd w:val="0"/>
              <w:ind w:firstLine="27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DE1DE5" w:rsidRPr="00CD0370" w:rsidTr="004B7755">
        <w:trPr>
          <w:trHeight w:val="1934"/>
          <w:jc w:val="center"/>
        </w:trPr>
        <w:tc>
          <w:tcPr>
            <w:tcW w:w="1875" w:type="dxa"/>
            <w:shd w:val="clear" w:color="auto" w:fill="F2F2F2" w:themeFill="background1" w:themeFillShade="F2"/>
          </w:tcPr>
          <w:p w:rsidR="00DE1DE5" w:rsidRPr="00DB26B7" w:rsidRDefault="00DE1DE5" w:rsidP="00DB26B7">
            <w:pPr>
              <w:ind w:left="136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DE1DE5" w:rsidRDefault="00DE1DE5" w:rsidP="00DB26B7">
            <w:pPr>
              <w:ind w:left="136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DE1DE5" w:rsidRDefault="00DE1DE5" w:rsidP="00DB26B7">
            <w:pPr>
              <w:ind w:left="136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  <w:p w:rsidR="00C017D0" w:rsidRDefault="00C017D0" w:rsidP="00C017D0">
            <w:pP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</w:p>
          <w:p w:rsidR="00DE1DE5" w:rsidRPr="00DB26B7" w:rsidRDefault="007D65C0" w:rsidP="00C017D0">
            <w:pPr>
              <w:ind w:left="136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70C0"/>
                <w:sz w:val="28"/>
                <w:szCs w:val="28"/>
              </w:rPr>
              <w:t>14 May 2021</w:t>
            </w:r>
          </w:p>
        </w:tc>
        <w:tc>
          <w:tcPr>
            <w:tcW w:w="8367" w:type="dxa"/>
            <w:shd w:val="clear" w:color="auto" w:fill="FFFFFF" w:themeFill="background1"/>
          </w:tcPr>
          <w:p w:rsidR="00DE1DE5" w:rsidRPr="00A116A0" w:rsidRDefault="00DE1DE5" w:rsidP="00F31B4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E1DE5" w:rsidRPr="00A116A0" w:rsidRDefault="00253B61" w:rsidP="000E1ADB">
            <w:pPr>
              <w:autoSpaceDE w:val="0"/>
              <w:autoSpaceDN w:val="0"/>
              <w:adjustRightInd w:val="0"/>
              <w:ind w:firstLine="27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SP202/SP205/</w:t>
            </w:r>
            <w:r w:rsidR="00DE1DE5" w:rsidRPr="00A116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SP230</w:t>
            </w:r>
            <w:r w:rsidR="00A107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/SP233/</w:t>
            </w:r>
            <w:r w:rsidR="00DE1DE5" w:rsidRPr="00A116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/SP241/</w:t>
            </w:r>
            <w:r w:rsidR="002A4B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GR131-JOR/GR131-KWT</w:t>
            </w:r>
          </w:p>
          <w:p w:rsidR="00DE1DE5" w:rsidRPr="00A116A0" w:rsidRDefault="00DE1DE5" w:rsidP="000E1ADB">
            <w:pPr>
              <w:autoSpaceDE w:val="0"/>
              <w:autoSpaceDN w:val="0"/>
              <w:adjustRightInd w:val="0"/>
              <w:ind w:firstLine="27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A116A0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/ED533/ED535/ED537/ED538/ED539/ED540/ED541</w:t>
            </w:r>
          </w:p>
          <w:p w:rsidR="00DE1DE5" w:rsidRPr="00A116A0" w:rsidRDefault="00253B61" w:rsidP="00C67B91">
            <w:pPr>
              <w:autoSpaceDE w:val="0"/>
              <w:autoSpaceDN w:val="0"/>
              <w:adjustRightInd w:val="0"/>
              <w:ind w:firstLine="27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SP340/SP405/</w:t>
            </w:r>
            <w:r w:rsidR="00DE1DE5" w:rsidRPr="00A116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SP415/</w:t>
            </w:r>
            <w:r w:rsidR="00717A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GR101/GR101EL</w:t>
            </w:r>
            <w:r w:rsidR="002A4B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/GR131-BAH/GR131-EGY</w:t>
            </w:r>
          </w:p>
          <w:p w:rsidR="004B7755" w:rsidRDefault="00DE1DE5" w:rsidP="004B7755">
            <w:pPr>
              <w:autoSpaceDE w:val="0"/>
              <w:autoSpaceDN w:val="0"/>
              <w:adjustRightInd w:val="0"/>
              <w:ind w:firstLine="27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A116A0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ED-532/ED-536</w:t>
            </w:r>
            <w:r w:rsidR="00C67B9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/</w:t>
            </w:r>
            <w:r w:rsidR="002A4B3B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GR131-LEB/GR131-PLS</w:t>
            </w:r>
            <w:r w:rsidR="00A107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/ED111/ED121/GR131-SDN</w:t>
            </w:r>
          </w:p>
          <w:p w:rsidR="004B7755" w:rsidRPr="00527183" w:rsidRDefault="004B7755" w:rsidP="004B7755">
            <w:pPr>
              <w:autoSpaceDE w:val="0"/>
              <w:autoSpaceDN w:val="0"/>
              <w:adjustRightInd w:val="0"/>
              <w:ind w:firstLine="270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527183">
              <w:rPr>
                <w:rFonts w:asciiTheme="majorBidi" w:eastAsia="Calibri" w:hAnsiTheme="majorBidi" w:cstheme="majorBidi"/>
                <w:b/>
                <w:bCs/>
                <w:color w:val="365F91" w:themeColor="accent1" w:themeShade="BF"/>
                <w:sz w:val="24"/>
                <w:szCs w:val="24"/>
                <w:lang w:bidi="ar-JO"/>
              </w:rPr>
              <w:t>EDE505/EDE506/EDE523</w:t>
            </w:r>
          </w:p>
          <w:p w:rsidR="00DE1DE5" w:rsidRPr="00A116A0" w:rsidRDefault="00DE1DE5" w:rsidP="0037390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3C6813" w:rsidRDefault="003C6813" w:rsidP="009009ED">
      <w:pPr>
        <w:spacing w:before="19"/>
        <w:jc w:val="right"/>
        <w:rPr>
          <w:rFonts w:asciiTheme="majorBidi" w:eastAsia="Calibri" w:hAnsiTheme="majorBidi" w:cstheme="majorBidi"/>
          <w:sz w:val="24"/>
          <w:szCs w:val="24"/>
        </w:rPr>
      </w:pPr>
    </w:p>
    <w:p w:rsidR="004B7755" w:rsidRPr="004B7755" w:rsidRDefault="004B7755" w:rsidP="004B7755">
      <w:pPr>
        <w:bidi/>
        <w:spacing w:before="19"/>
        <w:rPr>
          <w:rFonts w:asciiTheme="majorBidi" w:eastAsia="Calibri" w:hAnsiTheme="majorBidi" w:cstheme="majorBidi"/>
          <w:sz w:val="24"/>
          <w:szCs w:val="24"/>
        </w:rPr>
      </w:pPr>
    </w:p>
    <w:p w:rsidR="00F5543D" w:rsidRDefault="00F5543D" w:rsidP="00F5543D">
      <w:pPr>
        <w:bidi/>
        <w:spacing w:before="19"/>
        <w:ind w:left="360"/>
        <w:rPr>
          <w:rFonts w:asciiTheme="majorBidi" w:eastAsia="Calibri" w:hAnsiTheme="majorBidi" w:cstheme="majorBidi"/>
          <w:color w:val="365F91" w:themeColor="accent1" w:themeShade="BF"/>
          <w:sz w:val="24"/>
          <w:szCs w:val="24"/>
          <w:lang w:bidi="ar-JO"/>
        </w:rPr>
      </w:pPr>
    </w:p>
    <w:p w:rsidR="009009ED" w:rsidRPr="004B7755" w:rsidRDefault="009009ED" w:rsidP="004B7755">
      <w:pPr>
        <w:bidi/>
        <w:spacing w:before="19"/>
        <w:rPr>
          <w:rFonts w:asciiTheme="majorBidi" w:eastAsia="Calibri" w:hAnsiTheme="majorBidi" w:cstheme="majorBidi"/>
          <w:sz w:val="24"/>
          <w:szCs w:val="24"/>
        </w:rPr>
      </w:pPr>
    </w:p>
    <w:sectPr w:rsidR="009009ED" w:rsidRPr="004B7755" w:rsidSect="008542AE">
      <w:type w:val="continuous"/>
      <w:pgSz w:w="11920" w:h="16840"/>
      <w:pgMar w:top="259" w:right="864" w:bottom="259" w:left="8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03421"/>
    <w:multiLevelType w:val="hybridMultilevel"/>
    <w:tmpl w:val="AE4C21B2"/>
    <w:lvl w:ilvl="0" w:tplc="90964EB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C6589"/>
    <w:multiLevelType w:val="multilevel"/>
    <w:tmpl w:val="7C02B94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3C6813"/>
    <w:rsid w:val="00026884"/>
    <w:rsid w:val="0003344A"/>
    <w:rsid w:val="00043919"/>
    <w:rsid w:val="000702D7"/>
    <w:rsid w:val="0007256D"/>
    <w:rsid w:val="000B7D8E"/>
    <w:rsid w:val="000E1ADB"/>
    <w:rsid w:val="000E4C2B"/>
    <w:rsid w:val="00122141"/>
    <w:rsid w:val="00131A31"/>
    <w:rsid w:val="00133266"/>
    <w:rsid w:val="00160E8E"/>
    <w:rsid w:val="00172C1F"/>
    <w:rsid w:val="00173918"/>
    <w:rsid w:val="001C54EE"/>
    <w:rsid w:val="00242A2C"/>
    <w:rsid w:val="00252E96"/>
    <w:rsid w:val="00253556"/>
    <w:rsid w:val="00253B61"/>
    <w:rsid w:val="00263E56"/>
    <w:rsid w:val="002977FD"/>
    <w:rsid w:val="002A4B3B"/>
    <w:rsid w:val="002A5359"/>
    <w:rsid w:val="002B135F"/>
    <w:rsid w:val="002D1B73"/>
    <w:rsid w:val="002F2E0F"/>
    <w:rsid w:val="003256AA"/>
    <w:rsid w:val="00352FFB"/>
    <w:rsid w:val="0037390F"/>
    <w:rsid w:val="003C6813"/>
    <w:rsid w:val="003E3896"/>
    <w:rsid w:val="0049231F"/>
    <w:rsid w:val="004A59B5"/>
    <w:rsid w:val="004B7755"/>
    <w:rsid w:val="004D3C44"/>
    <w:rsid w:val="004F00EC"/>
    <w:rsid w:val="0050382B"/>
    <w:rsid w:val="00506879"/>
    <w:rsid w:val="0052605E"/>
    <w:rsid w:val="00527183"/>
    <w:rsid w:val="0053151F"/>
    <w:rsid w:val="0054282B"/>
    <w:rsid w:val="00555950"/>
    <w:rsid w:val="00563CEF"/>
    <w:rsid w:val="005707E5"/>
    <w:rsid w:val="00570D30"/>
    <w:rsid w:val="00580E42"/>
    <w:rsid w:val="005A5626"/>
    <w:rsid w:val="0061187A"/>
    <w:rsid w:val="0061530C"/>
    <w:rsid w:val="00620504"/>
    <w:rsid w:val="0063237A"/>
    <w:rsid w:val="00663695"/>
    <w:rsid w:val="00665D92"/>
    <w:rsid w:val="00667D67"/>
    <w:rsid w:val="00677440"/>
    <w:rsid w:val="00685D6A"/>
    <w:rsid w:val="006C70EA"/>
    <w:rsid w:val="00717A4C"/>
    <w:rsid w:val="00731B69"/>
    <w:rsid w:val="007330C1"/>
    <w:rsid w:val="007405B8"/>
    <w:rsid w:val="00775833"/>
    <w:rsid w:val="007B67DE"/>
    <w:rsid w:val="007C03E8"/>
    <w:rsid w:val="007C040C"/>
    <w:rsid w:val="007D06C8"/>
    <w:rsid w:val="007D65C0"/>
    <w:rsid w:val="007E6109"/>
    <w:rsid w:val="007F6CF9"/>
    <w:rsid w:val="008032C0"/>
    <w:rsid w:val="00815CBD"/>
    <w:rsid w:val="008542AE"/>
    <w:rsid w:val="00854C98"/>
    <w:rsid w:val="008559CB"/>
    <w:rsid w:val="0086519E"/>
    <w:rsid w:val="00881CBC"/>
    <w:rsid w:val="0088541D"/>
    <w:rsid w:val="0088790B"/>
    <w:rsid w:val="00896993"/>
    <w:rsid w:val="008B41BE"/>
    <w:rsid w:val="009009ED"/>
    <w:rsid w:val="0091563F"/>
    <w:rsid w:val="00941939"/>
    <w:rsid w:val="00942C10"/>
    <w:rsid w:val="009A027B"/>
    <w:rsid w:val="009B025C"/>
    <w:rsid w:val="009F479B"/>
    <w:rsid w:val="00A03B7D"/>
    <w:rsid w:val="00A107AF"/>
    <w:rsid w:val="00A116A0"/>
    <w:rsid w:val="00A41650"/>
    <w:rsid w:val="00A558E0"/>
    <w:rsid w:val="00A82DD1"/>
    <w:rsid w:val="00A97DA8"/>
    <w:rsid w:val="00AA6CA5"/>
    <w:rsid w:val="00AB27D8"/>
    <w:rsid w:val="00AF2F4A"/>
    <w:rsid w:val="00B11940"/>
    <w:rsid w:val="00B26A52"/>
    <w:rsid w:val="00B47F5A"/>
    <w:rsid w:val="00B87E29"/>
    <w:rsid w:val="00BD37C3"/>
    <w:rsid w:val="00BD41D0"/>
    <w:rsid w:val="00BE0926"/>
    <w:rsid w:val="00BE58EF"/>
    <w:rsid w:val="00BF04FB"/>
    <w:rsid w:val="00C017D0"/>
    <w:rsid w:val="00C26211"/>
    <w:rsid w:val="00C61527"/>
    <w:rsid w:val="00C67B91"/>
    <w:rsid w:val="00C80A67"/>
    <w:rsid w:val="00CD0370"/>
    <w:rsid w:val="00D00C03"/>
    <w:rsid w:val="00D00D2C"/>
    <w:rsid w:val="00D3257B"/>
    <w:rsid w:val="00D5434C"/>
    <w:rsid w:val="00D85922"/>
    <w:rsid w:val="00DB26B7"/>
    <w:rsid w:val="00DB4FA3"/>
    <w:rsid w:val="00DC7572"/>
    <w:rsid w:val="00DE1DE5"/>
    <w:rsid w:val="00E16B2B"/>
    <w:rsid w:val="00E45FE1"/>
    <w:rsid w:val="00E53C50"/>
    <w:rsid w:val="00E55298"/>
    <w:rsid w:val="00E60439"/>
    <w:rsid w:val="00F31B40"/>
    <w:rsid w:val="00F5543D"/>
    <w:rsid w:val="00F57F91"/>
    <w:rsid w:val="00F658B3"/>
    <w:rsid w:val="00F94A25"/>
    <w:rsid w:val="00FA16C3"/>
    <w:rsid w:val="00FB176A"/>
    <w:rsid w:val="00FD3329"/>
    <w:rsid w:val="00FE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00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00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FD36CDE-3BD1-4362-A05B-DEDEFC16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Dr.Mohammed</dc:creator>
  <cp:lastModifiedBy>HP i3</cp:lastModifiedBy>
  <cp:revision>4</cp:revision>
  <cp:lastPrinted>2021-03-03T10:21:00Z</cp:lastPrinted>
  <dcterms:created xsi:type="dcterms:W3CDTF">2021-03-03T11:44:00Z</dcterms:created>
  <dcterms:modified xsi:type="dcterms:W3CDTF">2021-03-03T11:55:00Z</dcterms:modified>
</cp:coreProperties>
</file>